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5FC4" w14:textId="77777777" w:rsidR="00D266D8" w:rsidRDefault="007D516E">
      <w:pPr>
        <w:spacing w:before="100"/>
        <w:ind w:left="2644"/>
      </w:pPr>
      <w:r>
        <w:pict w14:anchorId="09185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57.75pt">
            <v:imagedata r:id="rId5" o:title=""/>
          </v:shape>
        </w:pict>
      </w:r>
    </w:p>
    <w:p w14:paraId="7581AE2D" w14:textId="77777777" w:rsidR="00D266D8" w:rsidRDefault="00D266D8">
      <w:pPr>
        <w:spacing w:before="8" w:line="160" w:lineRule="exact"/>
        <w:rPr>
          <w:sz w:val="16"/>
          <w:szCs w:val="16"/>
        </w:rPr>
      </w:pPr>
    </w:p>
    <w:p w14:paraId="2BE7A228" w14:textId="77777777" w:rsidR="007D516E" w:rsidRDefault="007D516E" w:rsidP="00930279">
      <w:pPr>
        <w:pStyle w:val="Heading1"/>
        <w:numPr>
          <w:ilvl w:val="0"/>
          <w:numId w:val="0"/>
        </w:numPr>
        <w:ind w:left="720" w:hanging="720"/>
      </w:pPr>
      <w:r>
        <w:rPr>
          <w:rStyle w:val="Strong"/>
          <w:b/>
          <w:bCs/>
        </w:rPr>
        <w:t>DISPUTE FORM — CONSUMER REQUEST FOR REVIEW</w:t>
      </w:r>
    </w:p>
    <w:p w14:paraId="68596D89" w14:textId="77777777" w:rsidR="00900876" w:rsidRDefault="007D516E" w:rsidP="007D516E">
      <w:pPr>
        <w:pStyle w:val="NormalWeb"/>
        <w:rPr>
          <w:rStyle w:val="Strong"/>
          <w:rFonts w:eastAsiaTheme="majorEastAsia"/>
        </w:rPr>
      </w:pPr>
      <w:r>
        <w:rPr>
          <w:rStyle w:val="Strong"/>
          <w:rFonts w:eastAsiaTheme="majorEastAsia"/>
        </w:rPr>
        <w:t>Turning Point Data, Inc. d/b/a Direct Screening (Consumer Reporting Agency)</w:t>
      </w:r>
    </w:p>
    <w:p w14:paraId="7044B0F2" w14:textId="6C392BFD" w:rsidR="007D516E" w:rsidRDefault="007D516E" w:rsidP="007D516E">
      <w:pPr>
        <w:pStyle w:val="NormalWeb"/>
      </w:pPr>
      <w:r>
        <w:t>Address: 215 S. Broadway #147, Salem, NH 03079</w:t>
        <w:br/>
        <w:t>Email: support@directscreening.com</w:t>
        <w:br/>
        <w:t xml:space="preserve">Website: </w:t>
      </w:r>
      <w:hyperlink r:id="rId6" w:tgtFrame="_new" w:history="1">
        <w:r>
          <w:rPr>
            <w:rStyle w:val="Hyperlink"/>
          </w:rPr>
          <w:t>https://www.directscreening.com</w:t>
        </w:r>
      </w:hyperlink>
      <w:r>
        <w:br/>
      </w:r>
    </w:p>
    <w:p w14:paraId="16451AA5" w14:textId="77777777" w:rsidR="007D516E" w:rsidRDefault="007D516E" w:rsidP="007D516E">
      <w:pPr>
        <w:pStyle w:val="Heading3"/>
        <w:numPr>
          <w:ilvl w:val="0"/>
          <w:numId w:val="0"/>
        </w:numPr>
      </w:pPr>
      <w:r>
        <w:t>IMPORTANT NOTICE</w:t>
      </w:r>
    </w:p>
    <w:p w14:paraId="741BE09D" w14:textId="77777777" w:rsidR="007D516E" w:rsidRDefault="007D516E" w:rsidP="007D516E">
      <w:pPr>
        <w:pStyle w:val="NormalWeb"/>
      </w:pPr>
      <w:r>
        <w:t>You have the right under the Fair Credit Reporting Act (FCRA) to dispute the accuracy or completeness of any information in your consumer report.</w:t>
      </w:r>
    </w:p>
    <w:p w14:paraId="6C84DB79" w14:textId="77777777" w:rsidR="007D516E" w:rsidRDefault="007D516E" w:rsidP="007D516E">
      <w:pPr>
        <w:pStyle w:val="NormalWeb"/>
      </w:pPr>
      <w:r>
        <w:t>Submitting this form is optional, but it helps us process your dispute faster and more accurately. You may also submit a dispute by mail, email, or other reasonable means. To submit by mail, send this form to: Direct Screening, 215 S. Broadway #147, Salem, NH 03079. To submit by email, send to support@directscreening.com.</w:t>
      </w:r>
    </w:p>
    <w:p w14:paraId="78E8F43E" w14:textId="71D9277A" w:rsidR="00F73183" w:rsidRDefault="00F73183" w:rsidP="007D516E">
      <w:pPr>
        <w:pStyle w:val="NormalWeb"/>
      </w:pPr>
      <w:r>
        <w:t>When the dispute has been received, we will contact you within one business day confirming receipt. We will complete our reinvestigation within 30 days of receiving your dispute (or up to 45 days if you provide additional information during that period), as required by the FCRA.</w:t>
      </w:r>
    </w:p>
    <w:p w14:paraId="3FE49549" w14:textId="71EC1765" w:rsidR="007D516E" w:rsidRPr="007D516E" w:rsidRDefault="007D516E" w:rsidP="007D516E">
      <w:pPr>
        <w:pStyle w:val="NormalWeb"/>
        <w:rPr>
          <w:b/>
          <w:bCs/>
        </w:rPr>
      </w:pPr>
      <w:r>
        <w:rPr>
          <w:rStyle w:val="Strong"/>
          <w:rFonts w:eastAsiaTheme="majorEastAsia"/>
          <w:b w:val="0"/>
          <w:bCs w:val="0"/>
        </w:rPr>
        <w:t>Direct Screening is required under the FCRA to conduct a reasonable reinvestigation of disputed information but is not required to change accurate information.</w:t>
      </w:r>
    </w:p>
    <w:p w14:paraId="3C9DD2AE" w14:textId="77777777" w:rsidR="00D266D8" w:rsidRDefault="00D266D8">
      <w:pPr>
        <w:spacing w:line="200" w:lineRule="exact"/>
      </w:pPr>
    </w:p>
    <w:p w14:paraId="0DA8376E" w14:textId="77777777" w:rsidR="00D266D8" w:rsidRDefault="00D266D8">
      <w:pPr>
        <w:spacing w:before="9" w:line="200" w:lineRule="exact"/>
      </w:pPr>
    </w:p>
    <w:p w14:paraId="798AEC66" w14:textId="77777777" w:rsidR="00D266D8" w:rsidRDefault="00000000">
      <w:pPr>
        <w:ind w:left="100"/>
        <w:rPr>
          <w:rFonts w:ascii="Arial" w:eastAsia="Arial" w:hAnsi="Arial" w:cs="Arial"/>
          <w:sz w:val="28"/>
          <w:szCs w:val="28"/>
        </w:rPr>
      </w:pPr>
      <w:r>
        <w:rPr>
          <w:rFonts w:ascii="Arial" w:eastAsia="Arial" w:hAnsi="Arial" w:cs="Arial"/>
          <w:b/>
          <w:sz w:val="28"/>
          <w:szCs w:val="28"/>
        </w:rPr>
        <w:t>STEP 1 — CONSUMER IDENTIFICATION</w:t>
      </w:r>
    </w:p>
    <w:p w14:paraId="619BF333" w14:textId="77777777" w:rsidR="00D266D8" w:rsidRDefault="00D266D8">
      <w:pPr>
        <w:spacing w:before="3" w:line="140" w:lineRule="exact"/>
        <w:rPr>
          <w:sz w:val="15"/>
          <w:szCs w:val="15"/>
        </w:rPr>
      </w:pPr>
    </w:p>
    <w:p w14:paraId="09449D76" w14:textId="77777777" w:rsidR="00A514C6" w:rsidRDefault="00000000">
      <w:pPr>
        <w:tabs>
          <w:tab w:val="left" w:pos="3420"/>
          <w:tab w:val="left" w:pos="5680"/>
        </w:tabs>
        <w:spacing w:line="375" w:lineRule="auto"/>
        <w:ind w:left="100" w:right="3493"/>
        <w:rPr>
          <w:rFonts w:ascii="Arial" w:eastAsia="Arial" w:hAnsi="Arial" w:cs="Arial"/>
        </w:rPr>
      </w:pPr>
      <w:r>
        <w:rPr>
          <w:rFonts w:ascii="Arial" w:eastAsia="Arial" w:hAnsi="Arial" w:cs="Arial"/>
        </w:rPr>
        <w:t xml:space="preserve">Full Name: </w:t>
      </w:r>
      <w:r>
        <w:rPr>
          <w:rFonts w:ascii="Arial" w:eastAsia="Arial" w:hAnsi="Arial" w:cs="Arial"/>
          <w:u w:val="single" w:color="000000"/>
        </w:rPr>
        <w:t xml:space="preserve"> </w:t>
        <w:tab/>
        <w:tab/>
      </w:r>
      <w:r>
        <w:rPr>
          <w:rFonts w:ascii="Arial" w:eastAsia="Arial" w:hAnsi="Arial" w:cs="Arial"/>
          <w:w w:val="90"/>
          <w:u w:val="single" w:color="000000"/>
        </w:rPr>
        <w:t xml:space="preserve">  </w:t>
      </w:r>
      <w:r>
        <w:rPr>
          <w:rFonts w:ascii="Arial" w:eastAsia="Arial" w:hAnsi="Arial" w:cs="Arial"/>
        </w:rPr>
        <w:t xml:space="preserve"> </w:t>
      </w:r>
    </w:p>
    <w:p w14:paraId="52EEE9C4" w14:textId="77777777" w:rsidR="00A514C6" w:rsidRDefault="00000000">
      <w:pPr>
        <w:tabs>
          <w:tab w:val="left" w:pos="3420"/>
          <w:tab w:val="left" w:pos="5680"/>
        </w:tabs>
        <w:spacing w:line="375" w:lineRule="auto"/>
        <w:ind w:left="100" w:right="3493"/>
        <w:rPr>
          <w:rFonts w:ascii="Arial" w:eastAsia="Arial" w:hAnsi="Arial" w:cs="Arial"/>
          <w:u w:val="single" w:color="000000"/>
        </w:rPr>
      </w:pPr>
      <w:r>
        <w:rPr>
          <w:rFonts w:ascii="Arial" w:eastAsia="Arial" w:hAnsi="Arial" w:cs="Arial"/>
        </w:rPr>
        <w:t xml:space="preserve">Previous / Other Names (if any): </w:t>
      </w:r>
      <w:r>
        <w:rPr>
          <w:rFonts w:ascii="Arial" w:eastAsia="Arial" w:hAnsi="Arial" w:cs="Arial"/>
          <w:u w:val="single" w:color="000000"/>
        </w:rPr>
        <w:t xml:space="preserve"> </w:t>
        <w:tab/>
        <w:tab/>
      </w:r>
    </w:p>
    <w:p w14:paraId="36CDC5F7" w14:textId="05463776" w:rsidR="00D266D8" w:rsidRDefault="00000000">
      <w:pPr>
        <w:tabs>
          <w:tab w:val="left" w:pos="3420"/>
          <w:tab w:val="left" w:pos="5680"/>
        </w:tabs>
        <w:spacing w:line="375" w:lineRule="auto"/>
        <w:ind w:left="100" w:right="3493"/>
        <w:rPr>
          <w:rFonts w:ascii="Arial" w:eastAsia="Arial" w:hAnsi="Arial" w:cs="Arial"/>
        </w:rPr>
      </w:pPr>
      <w:r>
        <w:rPr>
          <w:rFonts w:ascii="Arial" w:eastAsia="Arial" w:hAnsi="Arial" w:cs="Arial"/>
        </w:rPr>
        <w:t>Date of Birth: _______</w:t>
      </w:r>
    </w:p>
    <w:p w14:paraId="0F3077CA" w14:textId="77777777" w:rsidR="00D266D8" w:rsidRDefault="00000000">
      <w:pPr>
        <w:spacing w:before="3"/>
        <w:ind w:left="100"/>
        <w:rPr>
          <w:rFonts w:ascii="Arial" w:eastAsia="Arial" w:hAnsi="Arial" w:cs="Arial"/>
        </w:rPr>
      </w:pPr>
      <w:r>
        <w:rPr>
          <w:rFonts w:ascii="Arial" w:eastAsia="Arial" w:hAnsi="Arial" w:cs="Arial"/>
        </w:rPr>
        <w:t>Current Address:</w:t>
      </w:r>
    </w:p>
    <w:p w14:paraId="517038CE" w14:textId="77777777" w:rsidR="00D266D8" w:rsidRDefault="00D266D8">
      <w:pPr>
        <w:spacing w:line="120" w:lineRule="exact"/>
        <w:rPr>
          <w:sz w:val="13"/>
          <w:szCs w:val="13"/>
        </w:rPr>
      </w:pPr>
    </w:p>
    <w:p w14:paraId="5940080F" w14:textId="77777777" w:rsidR="00D266D8" w:rsidRDefault="00000000">
      <w:pPr>
        <w:tabs>
          <w:tab w:val="left" w:pos="3220"/>
          <w:tab w:val="left" w:pos="5660"/>
          <w:tab w:val="left" w:pos="5860"/>
        </w:tabs>
        <w:spacing w:line="375" w:lineRule="auto"/>
        <w:ind w:left="100" w:right="3426"/>
        <w:rPr>
          <w:rFonts w:ascii="Arial" w:eastAsia="Arial" w:hAnsi="Arial" w:cs="Arial"/>
        </w:rPr>
      </w:pPr>
      <w:r>
        <w:rPr>
          <w:rFonts w:ascii="Arial" w:eastAsia="Arial" w:hAnsi="Arial" w:cs="Arial"/>
        </w:rPr>
        <w:t xml:space="preserve">Street: </w:t>
      </w:r>
      <w:r>
        <w:rPr>
          <w:rFonts w:ascii="Arial" w:eastAsia="Arial" w:hAnsi="Arial" w:cs="Arial"/>
          <w:u w:val="single" w:color="000000"/>
        </w:rPr>
        <w:t xml:space="preserve"> </w:t>
        <w:tab/>
        <w:tab/>
        <w:tab/>
      </w:r>
      <w:r>
        <w:rPr>
          <w:rFonts w:ascii="Arial" w:eastAsia="Arial" w:hAnsi="Arial" w:cs="Arial"/>
        </w:rPr>
        <w:t xml:space="preserve"> City: </w:t>
      </w:r>
      <w:r>
        <w:rPr>
          <w:rFonts w:ascii="Arial" w:eastAsia="Arial" w:hAnsi="Arial" w:cs="Arial"/>
          <w:u w:val="single" w:color="000000"/>
        </w:rPr>
        <w:t xml:space="preserve">                                       </w:t>
      </w:r>
      <w:r>
        <w:rPr>
          <w:rFonts w:ascii="Arial" w:eastAsia="Arial" w:hAnsi="Arial" w:cs="Arial"/>
          <w:spacing w:val="8"/>
          <w:u w:val="single" w:color="000000"/>
        </w:rPr>
        <w:t xml:space="preserve"> </w:t>
      </w:r>
      <w:r>
        <w:rPr>
          <w:rFonts w:ascii="Arial" w:eastAsia="Arial" w:hAnsi="Arial" w:cs="Arial"/>
        </w:rPr>
        <w:t xml:space="preserve"> State: </w:t>
      </w:r>
      <w:r>
        <w:rPr>
          <w:rFonts w:ascii="Arial" w:eastAsia="Arial" w:hAnsi="Arial" w:cs="Arial"/>
          <w:u w:val="single" w:color="000000"/>
        </w:rPr>
        <w:t xml:space="preserve">            </w:t>
      </w:r>
      <w:r>
        <w:rPr>
          <w:rFonts w:ascii="Arial" w:eastAsia="Arial" w:hAnsi="Arial" w:cs="Arial"/>
          <w:spacing w:val="2"/>
        </w:rPr>
        <w:t xml:space="preserve"> </w:t>
      </w:r>
      <w:r>
        <w:rPr>
          <w:rFonts w:ascii="Arial" w:eastAsia="Arial" w:hAnsi="Arial" w:cs="Arial"/>
        </w:rPr>
        <w:t xml:space="preserve">ZIP: </w:t>
      </w:r>
      <w:r>
        <w:rPr>
          <w:rFonts w:ascii="Arial" w:eastAsia="Arial" w:hAnsi="Arial" w:cs="Arial"/>
          <w:u w:val="single" w:color="000000"/>
        </w:rPr>
        <w:t xml:space="preserve"> </w:t>
        <w:tab/>
      </w:r>
      <w:r>
        <w:rPr>
          <w:rFonts w:ascii="Arial" w:eastAsia="Arial" w:hAnsi="Arial" w:cs="Arial"/>
        </w:rPr>
        <w:t xml:space="preserve"> Phone: </w:t>
      </w:r>
      <w:r>
        <w:rPr>
          <w:rFonts w:ascii="Arial" w:eastAsia="Arial" w:hAnsi="Arial" w:cs="Arial"/>
          <w:u w:val="single" w:color="000000"/>
        </w:rPr>
        <w:t xml:space="preserve"> </w:t>
        <w:tab/>
      </w:r>
    </w:p>
    <w:p w14:paraId="0881FD65" w14:textId="19435915" w:rsidR="00D266D8" w:rsidRDefault="00000000">
      <w:pPr>
        <w:tabs>
          <w:tab w:val="left" w:pos="5380"/>
          <w:tab w:val="left" w:pos="5640"/>
        </w:tabs>
        <w:spacing w:before="3" w:line="375" w:lineRule="auto"/>
        <w:ind w:left="100" w:right="3639"/>
        <w:rPr>
          <w:rFonts w:ascii="Arial" w:eastAsia="Arial" w:hAnsi="Arial" w:cs="Arial"/>
        </w:rPr>
      </w:pPr>
      <w:r>
        <w:rPr>
          <w:rFonts w:ascii="Arial" w:eastAsia="Arial" w:hAnsi="Arial" w:cs="Arial"/>
        </w:rPr>
        <w:t xml:space="preserve">Email: </w:t>
      </w:r>
      <w:r>
        <w:rPr>
          <w:rFonts w:ascii="Arial" w:eastAsia="Arial" w:hAnsi="Arial" w:cs="Arial"/>
          <w:u w:val="single" w:color="000000"/>
        </w:rPr>
        <w:t xml:space="preserve"> </w:t>
        <w:tab/>
      </w:r>
      <w:r>
        <w:rPr>
          <w:rFonts w:ascii="Arial" w:eastAsia="Arial" w:hAnsi="Arial" w:cs="Arial"/>
        </w:rPr>
        <w:t xml:space="preserve"> </w:t>
      </w:r>
    </w:p>
    <w:p w14:paraId="7DE2CC47" w14:textId="77777777" w:rsidR="00D266D8" w:rsidRDefault="00000000">
      <w:pPr>
        <w:spacing w:before="3"/>
        <w:ind w:left="100"/>
        <w:rPr>
          <w:rFonts w:ascii="Arial" w:eastAsia="Arial" w:hAnsi="Arial" w:cs="Arial"/>
        </w:rPr>
      </w:pPr>
      <w:r>
        <w:rPr>
          <w:rFonts w:ascii="Arial" w:eastAsia="Arial" w:hAnsi="Arial" w:cs="Arial"/>
          <w:i/>
        </w:rPr>
        <w:t>Note: Social Security Number is optional and may help avoid misidentification. If provided, it will be used only to match your identity to the correct record and will not be used for any other purpose.</w:t>
      </w:r>
    </w:p>
    <w:p w14:paraId="00C3AFAA" w14:textId="77777777" w:rsidR="00D266D8" w:rsidRDefault="00D266D8">
      <w:pPr>
        <w:spacing w:line="120" w:lineRule="exact"/>
        <w:rPr>
          <w:sz w:val="13"/>
          <w:szCs w:val="13"/>
        </w:rPr>
      </w:pPr>
    </w:p>
    <w:p w14:paraId="6E36C793" w14:textId="77777777" w:rsidR="00D266D8" w:rsidRDefault="00000000">
      <w:pPr>
        <w:tabs>
          <w:tab w:val="left" w:pos="5320"/>
        </w:tabs>
        <w:spacing w:line="220" w:lineRule="exact"/>
        <w:ind w:left="100"/>
        <w:rPr>
          <w:rFonts w:ascii="Arial" w:eastAsia="Arial" w:hAnsi="Arial" w:cs="Arial"/>
        </w:rPr>
      </w:pPr>
      <w:r>
        <w:rPr>
          <w:rFonts w:ascii="Arial" w:eastAsia="Arial" w:hAnsi="Arial" w:cs="Arial"/>
          <w:position w:val="-1"/>
        </w:rPr>
        <w:t xml:space="preserve">SSN (Optional): </w:t>
      </w:r>
      <w:r>
        <w:rPr>
          <w:rFonts w:ascii="Arial" w:eastAsia="Arial" w:hAnsi="Arial" w:cs="Arial"/>
          <w:position w:val="-1"/>
          <w:u w:val="single" w:color="000000"/>
        </w:rPr>
        <w:t xml:space="preserve"> </w:t>
        <w:tab/>
      </w:r>
    </w:p>
    <w:p w14:paraId="469342CC" w14:textId="77777777" w:rsidR="00D266D8" w:rsidRDefault="00D266D8">
      <w:pPr>
        <w:spacing w:before="5" w:line="100" w:lineRule="exact"/>
        <w:rPr>
          <w:sz w:val="11"/>
          <w:szCs w:val="11"/>
        </w:rPr>
      </w:pPr>
    </w:p>
    <w:p w14:paraId="1A765CCF" w14:textId="77777777" w:rsidR="00D266D8" w:rsidRDefault="00D266D8">
      <w:pPr>
        <w:spacing w:line="200" w:lineRule="exact"/>
      </w:pPr>
    </w:p>
    <w:p w14:paraId="49D33CBA" w14:textId="77777777" w:rsidR="00D266D8" w:rsidRDefault="00D266D8">
      <w:pPr>
        <w:spacing w:line="200" w:lineRule="exact"/>
      </w:pPr>
    </w:p>
    <w:p w14:paraId="681411E0" w14:textId="77777777" w:rsidR="00F73183" w:rsidRDefault="00F73183">
      <w:pPr>
        <w:spacing w:before="24"/>
        <w:ind w:left="100"/>
        <w:rPr>
          <w:rFonts w:ascii="Arial" w:eastAsia="Arial" w:hAnsi="Arial" w:cs="Arial"/>
          <w:b/>
          <w:sz w:val="28"/>
          <w:szCs w:val="28"/>
        </w:rPr>
      </w:pPr>
    </w:p>
    <w:p w14:paraId="1A6F3620" w14:textId="77777777" w:rsidR="00F73183" w:rsidRDefault="00F73183">
      <w:pPr>
        <w:spacing w:before="24"/>
        <w:ind w:left="100"/>
        <w:rPr>
          <w:rFonts w:ascii="Arial" w:eastAsia="Arial" w:hAnsi="Arial" w:cs="Arial"/>
          <w:b/>
          <w:sz w:val="28"/>
          <w:szCs w:val="28"/>
        </w:rPr>
      </w:pPr>
    </w:p>
    <w:p w14:paraId="70FB10C5" w14:textId="77777777" w:rsidR="00F73183" w:rsidRDefault="00F73183">
      <w:pPr>
        <w:spacing w:before="24"/>
        <w:ind w:left="100"/>
        <w:rPr>
          <w:rFonts w:ascii="Arial" w:eastAsia="Arial" w:hAnsi="Arial" w:cs="Arial"/>
          <w:b/>
          <w:sz w:val="28"/>
          <w:szCs w:val="28"/>
        </w:rPr>
      </w:pPr>
    </w:p>
    <w:p w14:paraId="49B1B3A8" w14:textId="77777777" w:rsidR="00F73183" w:rsidRDefault="00F73183">
      <w:pPr>
        <w:spacing w:before="24"/>
        <w:ind w:left="100"/>
        <w:rPr>
          <w:rFonts w:ascii="Arial" w:eastAsia="Arial" w:hAnsi="Arial" w:cs="Arial"/>
          <w:b/>
          <w:sz w:val="28"/>
          <w:szCs w:val="28"/>
        </w:rPr>
      </w:pPr>
    </w:p>
    <w:p w14:paraId="47CD8901" w14:textId="6ABF5877" w:rsidR="00D266D8" w:rsidRDefault="00000000">
      <w:pPr>
        <w:spacing w:before="24"/>
        <w:ind w:left="100"/>
        <w:rPr>
          <w:rFonts w:ascii="Arial" w:eastAsia="Arial" w:hAnsi="Arial" w:cs="Arial"/>
          <w:sz w:val="28"/>
          <w:szCs w:val="28"/>
        </w:rPr>
      </w:pPr>
      <w:r>
        <w:rPr>
          <w:rFonts w:ascii="Arial" w:eastAsia="Arial" w:hAnsi="Arial" w:cs="Arial"/>
          <w:b/>
          <w:sz w:val="28"/>
          <w:szCs w:val="28"/>
        </w:rPr>
        <w:lastRenderedPageBreak/>
        <w:t>STEP 2 — WHAT ARE YOU DISPUTING?</w:t>
      </w:r>
    </w:p>
    <w:p w14:paraId="330DD89C" w14:textId="77777777" w:rsidR="00D266D8" w:rsidRDefault="00D266D8">
      <w:pPr>
        <w:spacing w:line="100" w:lineRule="exact"/>
        <w:rPr>
          <w:sz w:val="11"/>
          <w:szCs w:val="11"/>
        </w:rPr>
      </w:pPr>
    </w:p>
    <w:p w14:paraId="353BAC11" w14:textId="77777777" w:rsidR="00D266D8" w:rsidRDefault="00000000">
      <w:pPr>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Criminal record</w:t>
      </w:r>
    </w:p>
    <w:p w14:paraId="386EEAED" w14:textId="77777777" w:rsidR="00F73183" w:rsidRDefault="00000000" w:rsidP="00F73183">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Identity mismatch / wrong person</w:t>
      </w:r>
    </w:p>
    <w:p w14:paraId="6793DA21" w14:textId="2E922A56" w:rsidR="00D266D8" w:rsidRDefault="00000000" w:rsidP="00F73183">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Wrong offense or charge</w:t>
      </w:r>
    </w:p>
    <w:p w14:paraId="2E241EB9" w14:textId="77777777" w:rsidR="00D266D8" w:rsidRDefault="00000000">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Wrong disposition or case outcome</w:t>
      </w:r>
    </w:p>
    <w:p w14:paraId="3ABB66EA" w14:textId="77777777" w:rsidR="00D266D8" w:rsidRDefault="00000000">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Incorrect dates</w:t>
      </w:r>
    </w:p>
    <w:p w14:paraId="4267F254" w14:textId="77777777" w:rsidR="00D266D8" w:rsidRDefault="00000000">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Case sealed / expunged / pardoned</w:t>
      </w:r>
    </w:p>
    <w:p w14:paraId="28C859C2" w14:textId="77777777" w:rsidR="00D266D8" w:rsidRDefault="00000000">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Record older than allowed reporting period</w:t>
      </w:r>
    </w:p>
    <w:p w14:paraId="292827C4" w14:textId="77777777" w:rsidR="00D266D8" w:rsidRDefault="00000000">
      <w:pPr>
        <w:tabs>
          <w:tab w:val="left" w:pos="4620"/>
        </w:tabs>
        <w:spacing w:before="87" w:line="260" w:lineRule="exact"/>
        <w:ind w:left="100"/>
        <w:rPr>
          <w:rFonts w:ascii="Arial" w:eastAsia="Arial" w:hAnsi="Arial" w:cs="Arial"/>
        </w:rPr>
      </w:pPr>
      <w:r>
        <w:rPr>
          <w:rFonts w:ascii="MS PGothic" w:eastAsia="MS PGothic" w:hAnsi="MS PGothic" w:cs="MS PGothic"/>
          <w:w w:val="76"/>
          <w:position w:val="-2"/>
        </w:rPr>
        <w:t>■</w:t>
      </w:r>
      <w:r>
        <w:rPr>
          <w:spacing w:val="6"/>
          <w:position w:val="-2"/>
        </w:rPr>
        <w:t xml:space="preserve"> </w:t>
      </w:r>
      <w:r>
        <w:rPr>
          <w:rFonts w:ascii="Arial" w:eastAsia="Arial" w:hAnsi="Arial" w:cs="Arial"/>
          <w:position w:val="-2"/>
        </w:rPr>
        <w:t xml:space="preserve">Other (explain): </w:t>
      </w:r>
      <w:r>
        <w:rPr>
          <w:rFonts w:ascii="Arial" w:eastAsia="Arial" w:hAnsi="Arial" w:cs="Arial"/>
          <w:position w:val="-2"/>
          <w:u w:val="single" w:color="000000"/>
        </w:rPr>
        <w:t xml:space="preserve"> </w:t>
        <w:tab/>
      </w:r>
    </w:p>
    <w:p w14:paraId="048A5E34" w14:textId="77777777" w:rsidR="00D266D8" w:rsidRDefault="00D266D8">
      <w:pPr>
        <w:spacing w:before="5" w:line="100" w:lineRule="exact"/>
        <w:rPr>
          <w:sz w:val="11"/>
          <w:szCs w:val="11"/>
        </w:rPr>
      </w:pPr>
    </w:p>
    <w:p w14:paraId="4B4C95C1" w14:textId="77777777" w:rsidR="00D266D8" w:rsidRDefault="00D266D8">
      <w:pPr>
        <w:spacing w:line="200" w:lineRule="exact"/>
      </w:pPr>
    </w:p>
    <w:p w14:paraId="5419F50A" w14:textId="77777777" w:rsidR="00D266D8" w:rsidRDefault="00D266D8">
      <w:pPr>
        <w:spacing w:line="200" w:lineRule="exact"/>
      </w:pPr>
    </w:p>
    <w:p w14:paraId="02DA5801" w14:textId="77777777" w:rsidR="00D266D8" w:rsidRDefault="00000000">
      <w:pPr>
        <w:spacing w:before="24"/>
        <w:ind w:left="100"/>
        <w:rPr>
          <w:rFonts w:ascii="Arial" w:eastAsia="Arial" w:hAnsi="Arial" w:cs="Arial"/>
          <w:sz w:val="28"/>
          <w:szCs w:val="28"/>
        </w:rPr>
      </w:pPr>
      <w:r>
        <w:rPr>
          <w:rFonts w:ascii="Arial" w:eastAsia="Arial" w:hAnsi="Arial" w:cs="Arial"/>
          <w:b/>
          <w:sz w:val="28"/>
          <w:szCs w:val="28"/>
        </w:rPr>
        <w:t>STEP 3 — IDENTIFY THE ITEM(S) YOU ARE DISPUTING</w:t>
      </w:r>
    </w:p>
    <w:p w14:paraId="0D6EC9E6" w14:textId="77777777" w:rsidR="00D266D8" w:rsidRDefault="00D266D8">
      <w:pPr>
        <w:spacing w:before="16" w:line="260" w:lineRule="exact"/>
        <w:rPr>
          <w:sz w:val="26"/>
          <w:szCs w:val="26"/>
        </w:rPr>
      </w:pPr>
    </w:p>
    <w:p w14:paraId="6E44447C" w14:textId="77777777" w:rsidR="00D266D8" w:rsidRDefault="00000000">
      <w:pPr>
        <w:ind w:left="100"/>
        <w:rPr>
          <w:rFonts w:ascii="Arial" w:eastAsia="Arial" w:hAnsi="Arial" w:cs="Arial"/>
          <w:sz w:val="24"/>
          <w:szCs w:val="24"/>
        </w:rPr>
      </w:pPr>
      <w:r>
        <w:rPr>
          <w:rFonts w:ascii="Arial" w:eastAsia="Arial" w:hAnsi="Arial" w:cs="Arial"/>
          <w:b/>
          <w:i/>
          <w:sz w:val="24"/>
          <w:szCs w:val="24"/>
        </w:rPr>
        <w:t>Disputed Record #1</w:t>
      </w:r>
    </w:p>
    <w:p w14:paraId="4C044846" w14:textId="77777777" w:rsidR="00D266D8" w:rsidRDefault="00D266D8">
      <w:pPr>
        <w:spacing w:before="2" w:line="120" w:lineRule="exact"/>
        <w:rPr>
          <w:sz w:val="12"/>
          <w:szCs w:val="12"/>
        </w:rPr>
      </w:pPr>
    </w:p>
    <w:p w14:paraId="5B558FC0" w14:textId="6DDE9B3D" w:rsidR="00D266D8" w:rsidRDefault="00000000">
      <w:pPr>
        <w:tabs>
          <w:tab w:val="left" w:pos="4880"/>
          <w:tab w:val="left" w:pos="5140"/>
        </w:tabs>
        <w:spacing w:line="375" w:lineRule="auto"/>
        <w:ind w:left="100" w:right="3875"/>
        <w:rPr>
          <w:rFonts w:ascii="Arial" w:eastAsia="Arial" w:hAnsi="Arial" w:cs="Arial"/>
        </w:rPr>
      </w:pPr>
      <w:r>
        <w:rPr>
          <w:rFonts w:ascii="Arial" w:eastAsia="Arial" w:hAnsi="Arial" w:cs="Arial"/>
        </w:rPr>
        <w:t xml:space="preserve">Record / Case Number: </w:t>
      </w:r>
      <w:r>
        <w:rPr>
          <w:rFonts w:ascii="Arial" w:eastAsia="Arial" w:hAnsi="Arial" w:cs="Arial"/>
          <w:u w:val="single" w:color="000000"/>
        </w:rPr>
        <w:t xml:space="preserve"> </w:t>
        <w:tab/>
        <w:tab/>
      </w:r>
      <w:r>
        <w:rPr>
          <w:rFonts w:ascii="Arial" w:eastAsia="Arial" w:hAnsi="Arial" w:cs="Arial"/>
        </w:rPr>
        <w:t xml:space="preserve"> Court / Source: </w:t>
      </w:r>
      <w:r>
        <w:rPr>
          <w:rFonts w:ascii="Arial" w:eastAsia="Arial" w:hAnsi="Arial" w:cs="Arial"/>
          <w:u w:val="single" w:color="000000"/>
        </w:rPr>
        <w:t xml:space="preserve"> </w:t>
        <w:tab/>
        <w:tab/>
      </w:r>
      <w:r>
        <w:rPr>
          <w:rFonts w:ascii="Arial" w:eastAsia="Arial" w:hAnsi="Arial" w:cs="Arial"/>
          <w:w w:val="36"/>
          <w:u w:val="single" w:color="000000"/>
        </w:rPr>
        <w:t xml:space="preserve"> </w:t>
      </w:r>
      <w:r>
        <w:rPr>
          <w:rFonts w:ascii="Arial" w:eastAsia="Arial" w:hAnsi="Arial" w:cs="Arial"/>
        </w:rPr>
        <w:t xml:space="preserve">Offense / Charge Listed: </w:t>
      </w:r>
      <w:r>
        <w:rPr>
          <w:rFonts w:ascii="Arial" w:eastAsia="Arial" w:hAnsi="Arial" w:cs="Arial"/>
          <w:u w:val="single" w:color="000000"/>
        </w:rPr>
        <w:t xml:space="preserve"> </w:t>
        <w:tab/>
      </w:r>
      <w:r>
        <w:rPr>
          <w:rFonts w:ascii="Arial" w:eastAsia="Arial" w:hAnsi="Arial" w:cs="Arial"/>
          <w:w w:val="90"/>
          <w:u w:val="single" w:color="000000"/>
        </w:rPr>
        <w:t xml:space="preserve">  </w:t>
      </w:r>
      <w:r>
        <w:rPr>
          <w:rFonts w:ascii="Arial" w:eastAsia="Arial" w:hAnsi="Arial" w:cs="Arial"/>
        </w:rPr>
        <w:t xml:space="preserve"> Date Listed (if any): </w:t>
      </w:r>
      <w:r>
        <w:rPr>
          <w:rFonts w:ascii="Arial" w:eastAsia="Arial" w:hAnsi="Arial" w:cs="Arial"/>
          <w:u w:val="single" w:color="000000"/>
        </w:rPr>
        <w:t xml:space="preserve"> </w:t>
        <w:tab/>
      </w:r>
      <w:r>
        <w:rPr>
          <w:rFonts w:ascii="Arial" w:eastAsia="Arial" w:hAnsi="Arial" w:cs="Arial"/>
        </w:rPr>
        <w:t xml:space="preserve"> </w:t>
      </w:r>
      <w:r>
        <w:rPr>
          <w:rFonts w:ascii="Arial" w:eastAsia="Arial" w:hAnsi="Arial" w:cs="Arial"/>
          <w:b/>
        </w:rPr>
        <w:t>Reason for Dispute (check one or more):</w:t>
      </w:r>
    </w:p>
    <w:p w14:paraId="7C78AF48" w14:textId="77777777" w:rsidR="00D266D8" w:rsidRDefault="00000000">
      <w:pPr>
        <w:spacing w:line="220" w:lineRule="exact"/>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This record is not mine</w:t>
      </w:r>
    </w:p>
    <w:p w14:paraId="3CE96AFF" w14:textId="77777777" w:rsidR="00D266D8" w:rsidRDefault="00000000">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Wrong offense listed</w:t>
      </w:r>
    </w:p>
    <w:p w14:paraId="61BA8CA1" w14:textId="77777777" w:rsidR="00D266D8" w:rsidRDefault="00000000">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Wrong disposition (example: shows conviction but case was dismissed)</w:t>
      </w:r>
    </w:p>
    <w:p w14:paraId="4CB1EE14" w14:textId="77777777" w:rsidR="00D266D8" w:rsidRDefault="00000000">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Incorrect dates</w:t>
      </w:r>
    </w:p>
    <w:p w14:paraId="61075D31" w14:textId="77777777" w:rsidR="00D266D8" w:rsidRDefault="00000000">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Record was sealed, expunged, or legally removed</w:t>
      </w:r>
    </w:p>
    <w:p w14:paraId="728EF82A" w14:textId="77777777" w:rsidR="00D266D8" w:rsidRDefault="00000000">
      <w:pPr>
        <w:spacing w:before="87" w:line="354" w:lineRule="auto"/>
        <w:ind w:left="100" w:right="6837"/>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Other (explain below) Explanation:</w:t>
      </w:r>
    </w:p>
    <w:p w14:paraId="426D3326" w14:textId="77777777" w:rsidR="0064416C" w:rsidRDefault="0064416C">
      <w:pPr>
        <w:spacing w:before="87" w:line="354" w:lineRule="auto"/>
        <w:ind w:left="100" w:right="6837"/>
        <w:rPr>
          <w:rFonts w:ascii="Arial" w:eastAsia="Arial" w:hAnsi="Arial" w:cs="Arial"/>
        </w:rPr>
      </w:pPr>
    </w:p>
    <w:p w14:paraId="71D35B84" w14:textId="77777777" w:rsidR="00D266D8" w:rsidRDefault="00D266D8">
      <w:pPr>
        <w:spacing w:line="200" w:lineRule="exact"/>
      </w:pPr>
    </w:p>
    <w:p w14:paraId="546AC552" w14:textId="77777777" w:rsidR="00D266D8" w:rsidRDefault="00D266D8">
      <w:pPr>
        <w:spacing w:line="200" w:lineRule="exact"/>
      </w:pPr>
    </w:p>
    <w:p w14:paraId="1F20CA0F" w14:textId="77777777" w:rsidR="00D266D8" w:rsidRDefault="00D266D8">
      <w:pPr>
        <w:spacing w:before="6" w:line="260" w:lineRule="exact"/>
        <w:rPr>
          <w:sz w:val="26"/>
          <w:szCs w:val="26"/>
        </w:rPr>
      </w:pPr>
    </w:p>
    <w:p w14:paraId="47F4712C" w14:textId="77777777" w:rsidR="00D266D8" w:rsidRDefault="00000000">
      <w:pPr>
        <w:ind w:left="100"/>
        <w:rPr>
          <w:rFonts w:ascii="Arial" w:eastAsia="Arial" w:hAnsi="Arial" w:cs="Arial"/>
          <w:sz w:val="24"/>
          <w:szCs w:val="24"/>
        </w:rPr>
      </w:pPr>
      <w:r>
        <w:rPr>
          <w:rFonts w:ascii="Arial" w:eastAsia="Arial" w:hAnsi="Arial" w:cs="Arial"/>
          <w:b/>
          <w:i/>
          <w:sz w:val="24"/>
          <w:szCs w:val="24"/>
        </w:rPr>
        <w:t>Disputed Record #2 (attach extra pages if needed)</w:t>
      </w:r>
    </w:p>
    <w:p w14:paraId="07A68904" w14:textId="77777777" w:rsidR="00D266D8" w:rsidRDefault="00D266D8">
      <w:pPr>
        <w:spacing w:before="7" w:line="120" w:lineRule="exact"/>
        <w:rPr>
          <w:sz w:val="12"/>
          <w:szCs w:val="12"/>
        </w:rPr>
      </w:pPr>
    </w:p>
    <w:p w14:paraId="1AE324BD" w14:textId="77777777" w:rsidR="00D266D8" w:rsidRDefault="00D266D8">
      <w:pPr>
        <w:spacing w:line="200" w:lineRule="exact"/>
      </w:pPr>
    </w:p>
    <w:p w14:paraId="170528AD" w14:textId="77777777" w:rsidR="00D266D8" w:rsidRDefault="00D266D8">
      <w:pPr>
        <w:spacing w:line="200" w:lineRule="exact"/>
      </w:pPr>
    </w:p>
    <w:p w14:paraId="3BF6294C" w14:textId="77777777" w:rsidR="00D266D8" w:rsidRDefault="00000000">
      <w:pPr>
        <w:ind w:left="100"/>
        <w:rPr>
          <w:rFonts w:ascii="Arial" w:eastAsia="Arial" w:hAnsi="Arial" w:cs="Arial"/>
          <w:sz w:val="28"/>
          <w:szCs w:val="28"/>
        </w:rPr>
      </w:pPr>
      <w:r>
        <w:rPr>
          <w:rFonts w:ascii="Arial" w:eastAsia="Arial" w:hAnsi="Arial" w:cs="Arial"/>
          <w:b/>
          <w:sz w:val="28"/>
          <w:szCs w:val="28"/>
        </w:rPr>
        <w:t>STEP 4 — SUPPORTING DOCUMENTS (OPTIONAL BUT HELPFUL)</w:t>
      </w:r>
    </w:p>
    <w:p w14:paraId="6D9B2824" w14:textId="77777777" w:rsidR="00D266D8" w:rsidRDefault="00D266D8">
      <w:pPr>
        <w:spacing w:line="100" w:lineRule="exact"/>
        <w:rPr>
          <w:sz w:val="11"/>
          <w:szCs w:val="11"/>
        </w:rPr>
      </w:pPr>
    </w:p>
    <w:p w14:paraId="745FDD9E" w14:textId="77777777" w:rsidR="00D266D8" w:rsidRDefault="00000000">
      <w:pPr>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Court dispositions</w:t>
      </w:r>
    </w:p>
    <w:p w14:paraId="1CC5F002" w14:textId="77777777" w:rsidR="00D266D8" w:rsidRDefault="00000000">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Expungement / sealing orders</w:t>
      </w:r>
    </w:p>
    <w:p w14:paraId="70954F12" w14:textId="77777777" w:rsidR="00D266D8" w:rsidRDefault="00000000">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Government ID</w:t>
      </w:r>
    </w:p>
    <w:p w14:paraId="2B075748" w14:textId="77777777" w:rsidR="00D266D8" w:rsidRDefault="00000000">
      <w:pPr>
        <w:spacing w:before="87"/>
        <w:ind w:left="100"/>
        <w:rPr>
          <w:rFonts w:ascii="Arial" w:eastAsia="Arial" w:hAnsi="Arial" w:cs="Arial"/>
        </w:rPr>
      </w:pPr>
      <w:r>
        <w:rPr>
          <w:rFonts w:ascii="MS PGothic" w:eastAsia="MS PGothic" w:hAnsi="MS PGothic" w:cs="MS PGothic"/>
          <w:w w:val="76"/>
        </w:rPr>
        <w:t>■</w:t>
      </w:r>
      <w:r>
        <w:rPr>
          <w:spacing w:val="18"/>
          <w:w w:val="76"/>
        </w:rPr>
        <w:t xml:space="preserve"> </w:t>
      </w:r>
      <w:r>
        <w:rPr>
          <w:rFonts w:ascii="Arial" w:eastAsia="Arial" w:hAnsi="Arial" w:cs="Arial"/>
        </w:rPr>
        <w:t>Proof of DOB or address</w:t>
      </w:r>
    </w:p>
    <w:p w14:paraId="53AC34CE" w14:textId="77777777" w:rsidR="00D266D8" w:rsidRDefault="00000000">
      <w:pPr>
        <w:tabs>
          <w:tab w:val="left" w:pos="3800"/>
        </w:tabs>
        <w:spacing w:before="87" w:line="260" w:lineRule="exact"/>
        <w:ind w:left="100"/>
        <w:rPr>
          <w:rFonts w:ascii="Arial" w:eastAsia="Arial" w:hAnsi="Arial" w:cs="Arial"/>
          <w:position w:val="-2"/>
          <w:u w:val="single" w:color="000000"/>
        </w:rPr>
      </w:pPr>
      <w:r>
        <w:rPr>
          <w:rFonts w:ascii="MS PGothic" w:eastAsia="MS PGothic" w:hAnsi="MS PGothic" w:cs="MS PGothic"/>
          <w:w w:val="76"/>
          <w:position w:val="-2"/>
        </w:rPr>
        <w:t>■</w:t>
      </w:r>
      <w:r>
        <w:rPr>
          <w:spacing w:val="6"/>
          <w:position w:val="-2"/>
        </w:rPr>
        <w:t xml:space="preserve"> </w:t>
      </w:r>
      <w:r>
        <w:rPr>
          <w:rFonts w:ascii="Arial" w:eastAsia="Arial" w:hAnsi="Arial" w:cs="Arial"/>
          <w:position w:val="-2"/>
        </w:rPr>
        <w:t xml:space="preserve">Other: </w:t>
      </w:r>
      <w:r>
        <w:rPr>
          <w:rFonts w:ascii="Arial" w:eastAsia="Arial" w:hAnsi="Arial" w:cs="Arial"/>
          <w:position w:val="-2"/>
          <w:u w:val="single" w:color="000000"/>
        </w:rPr>
        <w:t xml:space="preserve"> </w:t>
        <w:tab/>
      </w:r>
    </w:p>
    <w:p w14:paraId="05AB8CD3" w14:textId="77777777" w:rsidR="0064416C" w:rsidRDefault="0064416C">
      <w:pPr>
        <w:tabs>
          <w:tab w:val="left" w:pos="3800"/>
        </w:tabs>
        <w:spacing w:before="87" w:line="260" w:lineRule="exact"/>
        <w:ind w:left="100"/>
        <w:rPr>
          <w:rFonts w:ascii="Arial" w:eastAsia="Arial" w:hAnsi="Arial" w:cs="Arial"/>
          <w:position w:val="-2"/>
          <w:u w:val="single" w:color="000000"/>
        </w:rPr>
      </w:pPr>
    </w:p>
    <w:p w14:paraId="1A988E5B" w14:textId="77777777" w:rsidR="0064416C" w:rsidRDefault="0064416C">
      <w:pPr>
        <w:tabs>
          <w:tab w:val="left" w:pos="3800"/>
        </w:tabs>
        <w:spacing w:before="87" w:line="260" w:lineRule="exact"/>
        <w:ind w:left="100"/>
        <w:rPr>
          <w:rFonts w:ascii="Arial" w:eastAsia="Arial" w:hAnsi="Arial" w:cs="Arial"/>
        </w:rPr>
      </w:pPr>
    </w:p>
    <w:p w14:paraId="10729FE6" w14:textId="77777777" w:rsidR="00D266D8" w:rsidRDefault="00D266D8">
      <w:pPr>
        <w:spacing w:before="5" w:line="100" w:lineRule="exact"/>
        <w:rPr>
          <w:sz w:val="11"/>
          <w:szCs w:val="11"/>
        </w:rPr>
      </w:pPr>
    </w:p>
    <w:p w14:paraId="186D04F6" w14:textId="77777777" w:rsidR="00D266D8" w:rsidRDefault="00D266D8">
      <w:pPr>
        <w:spacing w:line="200" w:lineRule="exact"/>
      </w:pPr>
    </w:p>
    <w:p w14:paraId="29641302" w14:textId="77777777" w:rsidR="00D266D8" w:rsidRDefault="00D266D8">
      <w:pPr>
        <w:spacing w:line="200" w:lineRule="exact"/>
      </w:pPr>
    </w:p>
    <w:p w14:paraId="6C13FFCD" w14:textId="6999F347" w:rsidR="00D266D8" w:rsidRDefault="00000000" w:rsidP="0064416C">
      <w:pPr>
        <w:spacing w:before="24"/>
        <w:ind w:left="100"/>
        <w:rPr>
          <w:rFonts w:ascii="Arial" w:eastAsia="Arial" w:hAnsi="Arial" w:cs="Arial"/>
        </w:rPr>
      </w:pPr>
      <w:r>
        <w:rPr>
          <w:rFonts w:ascii="Arial" w:eastAsia="Arial" w:hAnsi="Arial" w:cs="Arial"/>
          <w:b/>
          <w:sz w:val="28"/>
          <w:szCs w:val="28"/>
        </w:rPr>
        <w:lastRenderedPageBreak/>
        <w:t>STEP 5 — YOUR REQUEST</w:t>
      </w:r>
      <w:r>
        <w:rPr>
          <w:rFonts w:ascii="Arial" w:eastAsia="Arial" w:hAnsi="Arial" w:cs="Arial"/>
        </w:rPr>
        <w:t>I am requesting that Direct Screening reinvestigate the disputed information and correct or delete any information found to be inaccurate or unverifiable.</w:t>
      </w:r>
    </w:p>
    <w:p w14:paraId="56494A4A" w14:textId="77777777" w:rsidR="00D266D8" w:rsidRDefault="00D266D8">
      <w:pPr>
        <w:spacing w:before="5" w:line="120" w:lineRule="exact"/>
        <w:rPr>
          <w:sz w:val="12"/>
          <w:szCs w:val="12"/>
        </w:rPr>
      </w:pPr>
    </w:p>
    <w:p w14:paraId="54B3EB99" w14:textId="77777777" w:rsidR="00D266D8" w:rsidRDefault="00D266D8">
      <w:pPr>
        <w:spacing w:line="200" w:lineRule="exact"/>
      </w:pPr>
    </w:p>
    <w:p w14:paraId="156229F2" w14:textId="77777777" w:rsidR="00D266D8" w:rsidRDefault="00D266D8">
      <w:pPr>
        <w:spacing w:line="200" w:lineRule="exact"/>
      </w:pPr>
    </w:p>
    <w:p w14:paraId="71EFE8D3" w14:textId="77777777" w:rsidR="00D266D8" w:rsidRDefault="00000000">
      <w:pPr>
        <w:ind w:left="100"/>
        <w:rPr>
          <w:rFonts w:ascii="Arial" w:eastAsia="Arial" w:hAnsi="Arial" w:cs="Arial"/>
          <w:sz w:val="28"/>
          <w:szCs w:val="28"/>
        </w:rPr>
      </w:pPr>
      <w:r>
        <w:rPr>
          <w:rFonts w:ascii="Arial" w:eastAsia="Arial" w:hAnsi="Arial" w:cs="Arial"/>
          <w:b/>
          <w:sz w:val="28"/>
          <w:szCs w:val="28"/>
        </w:rPr>
        <w:t>STEP 6 — AUTHORIZATION &amp; SIGNATURE</w:t>
      </w:r>
    </w:p>
    <w:p w14:paraId="1BC3E488" w14:textId="77777777" w:rsidR="00D266D8" w:rsidRDefault="00000000">
      <w:pPr>
        <w:spacing w:before="6" w:line="300" w:lineRule="auto"/>
        <w:ind w:left="100" w:right="100"/>
        <w:rPr>
          <w:rFonts w:ascii="Arial" w:eastAsia="Arial" w:hAnsi="Arial" w:cs="Arial"/>
        </w:rPr>
      </w:pPr>
      <w:r>
        <w:rPr>
          <w:rFonts w:ascii="Arial" w:eastAsia="Arial" w:hAnsi="Arial" w:cs="Arial"/>
        </w:rPr>
        <w:t>By signing below, I certify that the information provided in this form is accurate and complete to the best of my knowledge. I authorize Direct Screening to investigate the disputed item(s) identified above, to contact the relevant data sources as necessary, and to share the results of the reinvestigation with the housing provider or other party that requested the original consumer report.</w:t>
      </w:r>
    </w:p>
    <w:p w14:paraId="1BC3E489" w14:textId="77777777" w:rsidR="00D266D8" w:rsidRDefault="00000000">
      <w:pPr>
        <w:tabs>
          <w:tab w:val="left" w:pos="3180"/>
          <w:tab w:val="left" w:pos="4940"/>
        </w:tabs>
        <w:spacing w:before="23" w:line="360" w:lineRule="atLeast"/>
        <w:ind w:left="100" w:right="4166"/>
        <w:rPr>
          <w:rFonts w:ascii="Arial" w:eastAsia="Arial" w:hAnsi="Arial" w:cs="Arial"/>
        </w:rPr>
      </w:pPr>
      <w:r>
        <w:rPr>
          <w:rFonts w:ascii="Arial" w:eastAsia="Arial" w:hAnsi="Arial" w:cs="Arial"/>
        </w:rPr>
        <w:t xml:space="preserve">Signature: </w:t>
      </w:r>
      <w:r>
        <w:rPr>
          <w:rFonts w:ascii="Arial" w:eastAsia="Arial" w:hAnsi="Arial" w:cs="Arial"/>
          <w:u w:val="single" w:color="000000"/>
        </w:rPr>
        <w:t xml:space="preserve"> </w:t>
        <w:tab/>
        <w:tab/>
      </w:r>
      <w:r>
        <w:rPr>
          <w:rFonts w:ascii="Arial" w:eastAsia="Arial" w:hAnsi="Arial" w:cs="Arial"/>
        </w:rPr>
        <w:t xml:space="preserve"> Date: </w:t>
      </w:r>
      <w:r>
        <w:rPr>
          <w:rFonts w:ascii="Arial" w:eastAsia="Arial" w:hAnsi="Arial" w:cs="Arial"/>
          <w:u w:val="single" w:color="000000"/>
        </w:rPr>
        <w:t xml:space="preserve"> </w:t>
        <w:tab/>
      </w:r>
    </w:p>
    <w:p w14:paraId="4523153D" w14:textId="77777777" w:rsidR="00D266D8" w:rsidRDefault="00D266D8">
      <w:pPr>
        <w:spacing w:before="1" w:line="100" w:lineRule="exact"/>
        <w:rPr>
          <w:sz w:val="11"/>
          <w:szCs w:val="11"/>
        </w:rPr>
      </w:pPr>
    </w:p>
    <w:p w14:paraId="6DF2AB36" w14:textId="77777777" w:rsidR="00D266D8" w:rsidRDefault="00D266D8">
      <w:pPr>
        <w:spacing w:line="200" w:lineRule="exact"/>
      </w:pPr>
    </w:p>
    <w:p w14:paraId="119F1F98" w14:textId="77777777" w:rsidR="00D266D8" w:rsidRDefault="00D266D8">
      <w:pPr>
        <w:spacing w:line="200" w:lineRule="exact"/>
      </w:pPr>
    </w:p>
    <w:p w14:paraId="208BD021" w14:textId="77777777" w:rsidR="00D266D8" w:rsidRDefault="00000000">
      <w:pPr>
        <w:spacing w:before="24"/>
        <w:ind w:left="100"/>
        <w:rPr>
          <w:rFonts w:ascii="Arial" w:eastAsia="Arial" w:hAnsi="Arial" w:cs="Arial"/>
          <w:sz w:val="28"/>
          <w:szCs w:val="28"/>
        </w:rPr>
      </w:pPr>
      <w:r>
        <w:rPr>
          <w:rFonts w:ascii="Arial" w:eastAsia="Arial" w:hAnsi="Arial" w:cs="Arial"/>
          <w:b/>
          <w:sz w:val="28"/>
          <w:szCs w:val="28"/>
        </w:rPr>
        <w:t>WHAT HAPPENS NEXT</w:t>
      </w:r>
    </w:p>
    <w:p w14:paraId="2EBC4786" w14:textId="77777777" w:rsidR="00D266D8" w:rsidRDefault="00D266D8">
      <w:pPr>
        <w:spacing w:before="3" w:line="140" w:lineRule="exact"/>
        <w:rPr>
          <w:sz w:val="15"/>
          <w:szCs w:val="15"/>
        </w:rPr>
      </w:pPr>
    </w:p>
    <w:p w14:paraId="0810A8BD" w14:textId="77777777" w:rsidR="00D266D8" w:rsidRDefault="00000000">
      <w:pPr>
        <w:ind w:left="100"/>
        <w:rPr>
          <w:rFonts w:ascii="Arial" w:eastAsia="Arial" w:hAnsi="Arial" w:cs="Arial"/>
        </w:rPr>
      </w:pPr>
      <w:r>
        <w:rPr>
          <w:rFonts w:ascii="Arial" w:eastAsia="Arial" w:hAnsi="Arial" w:cs="Arial"/>
        </w:rPr>
        <w:t>• We will review your dispute</w:t>
      </w:r>
    </w:p>
    <w:p w14:paraId="022611F5" w14:textId="77777777" w:rsidR="00D266D8" w:rsidRDefault="00D266D8">
      <w:pPr>
        <w:spacing w:line="120" w:lineRule="exact"/>
        <w:rPr>
          <w:sz w:val="13"/>
          <w:szCs w:val="13"/>
        </w:rPr>
      </w:pPr>
    </w:p>
    <w:p w14:paraId="022611F4" w14:textId="77777777" w:rsidR="00D266D8" w:rsidRDefault="00000000">
      <w:pPr>
        <w:ind w:left="100"/>
        <w:rPr>
          <w:rFonts w:ascii="Arial" w:eastAsia="Arial" w:hAnsi="Arial" w:cs="Arial"/>
        </w:rPr>
      </w:pPr>
      <w:r>
        <w:rPr>
          <w:rFonts w:ascii="Arial" w:eastAsia="Arial" w:hAnsi="Arial" w:cs="Arial"/>
        </w:rPr>
        <w:t>• We will complete our reinvestigation within 30 days (up to 45 days if you provide additional information during that period)</w:t>
      </w:r>
    </w:p>
    <w:p w14:paraId="022611F6" w14:textId="77777777" w:rsidR="00D266D8" w:rsidRDefault="00D266D8">
      <w:pPr>
        <w:spacing w:line="120" w:lineRule="exact"/>
        <w:rPr>
          <w:sz w:val="13"/>
          <w:szCs w:val="13"/>
        </w:rPr>
      </w:pPr>
    </w:p>
    <w:p w14:paraId="098BBFCB" w14:textId="77777777" w:rsidR="00D266D8" w:rsidRDefault="00000000">
      <w:pPr>
        <w:ind w:left="100"/>
        <w:rPr>
          <w:rFonts w:ascii="Arial" w:eastAsia="Arial" w:hAnsi="Arial" w:cs="Arial"/>
        </w:rPr>
      </w:pPr>
      <w:r>
        <w:rPr>
          <w:rFonts w:ascii="Arial" w:eastAsia="Arial" w:hAnsi="Arial" w:cs="Arial"/>
        </w:rPr>
        <w:t>• We may contact data sources to verify accuracy</w:t>
      </w:r>
    </w:p>
    <w:p w14:paraId="514995C8" w14:textId="77777777" w:rsidR="00D266D8" w:rsidRDefault="00D266D8">
      <w:pPr>
        <w:spacing w:line="120" w:lineRule="exact"/>
        <w:rPr>
          <w:sz w:val="13"/>
          <w:szCs w:val="13"/>
        </w:rPr>
      </w:pPr>
    </w:p>
    <w:p w14:paraId="0F03EB9F" w14:textId="77777777" w:rsidR="00D266D8" w:rsidRDefault="00000000">
      <w:pPr>
        <w:ind w:left="100"/>
        <w:rPr>
          <w:rFonts w:ascii="Arial" w:eastAsia="Arial" w:hAnsi="Arial" w:cs="Arial"/>
        </w:rPr>
      </w:pPr>
      <w:r>
        <w:rPr>
          <w:rFonts w:ascii="Arial" w:eastAsia="Arial" w:hAnsi="Arial" w:cs="Arial"/>
        </w:rPr>
        <w:t>• We will notify you in writing of the results</w:t>
      </w:r>
    </w:p>
    <w:p w14:paraId="2472F261" w14:textId="77777777" w:rsidR="00D266D8" w:rsidRDefault="00D266D8">
      <w:pPr>
        <w:spacing w:line="120" w:lineRule="exact"/>
        <w:rPr>
          <w:sz w:val="13"/>
          <w:szCs w:val="13"/>
        </w:rPr>
      </w:pPr>
    </w:p>
    <w:p w14:paraId="68C92EE1" w14:textId="77777777" w:rsidR="00D266D8" w:rsidRDefault="00000000">
      <w:pPr>
        <w:ind w:left="100"/>
        <w:rPr>
          <w:rFonts w:ascii="Arial" w:eastAsia="Arial" w:hAnsi="Arial" w:cs="Arial"/>
        </w:rPr>
      </w:pPr>
      <w:r>
        <w:rPr>
          <w:rFonts w:ascii="Arial" w:eastAsia="Arial" w:hAnsi="Arial" w:cs="Arial"/>
        </w:rPr>
        <w:t>• If information cannot be verified, it will be corrected or removed as required by law</w:t>
      </w:r>
    </w:p>
    <w:sectPr w:rsidR="00D266D8">
      <w:pgSz w:w="12240" w:h="15840"/>
      <w:pgMar w:top="1480" w:right="162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A5EBD"/>
    <w:multiLevelType w:val="multilevel"/>
    <w:tmpl w:val="9734288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0265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D8"/>
    <w:rsid w:val="0064416C"/>
    <w:rsid w:val="007D516E"/>
    <w:rsid w:val="00900876"/>
    <w:rsid w:val="00930279"/>
    <w:rsid w:val="009342B5"/>
    <w:rsid w:val="00A514C6"/>
    <w:rsid w:val="00B93FDA"/>
    <w:rsid w:val="00D266D8"/>
    <w:rsid w:val="00F7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AD3A"/>
  <w15:docId w15:val="{87B6F758-3FC9-45A3-A470-680B7594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Strong">
    <w:name w:val="Strong"/>
    <w:basedOn w:val="DefaultParagraphFont"/>
    <w:uiPriority w:val="22"/>
    <w:qFormat/>
    <w:rsid w:val="007D516E"/>
    <w:rPr>
      <w:b/>
      <w:bCs/>
    </w:rPr>
  </w:style>
  <w:style w:type="paragraph" w:styleId="NormalWeb">
    <w:name w:val="Normal (Web)"/>
    <w:basedOn w:val="Normal"/>
    <w:uiPriority w:val="99"/>
    <w:semiHidden/>
    <w:unhideWhenUsed/>
    <w:rsid w:val="007D516E"/>
    <w:pPr>
      <w:spacing w:before="100" w:beforeAutospacing="1" w:after="100" w:afterAutospacing="1"/>
    </w:pPr>
    <w:rPr>
      <w:sz w:val="24"/>
      <w:szCs w:val="24"/>
    </w:rPr>
  </w:style>
  <w:style w:type="character" w:styleId="Hyperlink">
    <w:name w:val="Hyperlink"/>
    <w:basedOn w:val="DefaultParagraphFont"/>
    <w:uiPriority w:val="99"/>
    <w:semiHidden/>
    <w:unhideWhenUsed/>
    <w:rsid w:val="007D5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rectscreening.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Griffiths</cp:lastModifiedBy>
  <cp:revision>12</cp:revision>
  <dcterms:created xsi:type="dcterms:W3CDTF">2026-02-04T20:39:00Z</dcterms:created>
  <dcterms:modified xsi:type="dcterms:W3CDTF">2026-02-04T20:52:00Z</dcterms:modified>
</cp:coreProperties>
</file>